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3A" w:rsidRPr="00AE111F" w:rsidRDefault="0026523A" w:rsidP="0026523A">
      <w:pPr>
        <w:spacing w:after="0" w:line="240" w:lineRule="auto"/>
        <w:contextualSpacing/>
        <w:jc w:val="right"/>
        <w:rPr>
          <w:rFonts w:ascii="Times New Roman" w:hAnsi="Times New Roman" w:cs="Times New Roman"/>
          <w:sz w:val="20"/>
          <w:szCs w:val="20"/>
          <w:u w:val="single"/>
        </w:rPr>
      </w:pPr>
      <w:r w:rsidRPr="00AE111F">
        <w:rPr>
          <w:rFonts w:ascii="Times New Roman" w:hAnsi="Times New Roman" w:cs="Times New Roman"/>
          <w:sz w:val="20"/>
          <w:szCs w:val="20"/>
          <w:u w:val="single"/>
        </w:rPr>
        <w:t>Приложение № 1</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Индивидуальный                                                                            Директору_____________________________</w:t>
      </w:r>
    </w:p>
    <w:p w:rsidR="0026523A" w:rsidRPr="004A7A36" w:rsidRDefault="0026523A" w:rsidP="0026523A">
      <w:pPr>
        <w:autoSpaceDE w:val="0"/>
        <w:autoSpaceDN w:val="0"/>
        <w:adjustRightInd w:val="0"/>
        <w:spacing w:after="0" w:line="240" w:lineRule="auto"/>
        <w:contextualSpacing/>
        <w:rPr>
          <w:rFonts w:ascii="Times New Roman" w:hAnsi="Times New Roman" w:cs="Times New Roman"/>
          <w:sz w:val="20"/>
          <w:szCs w:val="20"/>
        </w:rPr>
      </w:pPr>
      <w:r w:rsidRPr="004A7A36">
        <w:rPr>
          <w:rFonts w:ascii="Times New Roman" w:hAnsi="Times New Roman" w:cs="Times New Roman"/>
          <w:sz w:val="20"/>
          <w:szCs w:val="20"/>
        </w:rPr>
        <w:t xml:space="preserve">№___________________________                                                                        </w:t>
      </w:r>
      <w:proofErr w:type="gramStart"/>
      <w:r w:rsidRPr="004A7A36">
        <w:rPr>
          <w:rFonts w:ascii="Times New Roman" w:hAnsi="Times New Roman" w:cs="Times New Roman"/>
          <w:sz w:val="20"/>
          <w:szCs w:val="20"/>
        </w:rPr>
        <w:t xml:space="preserve">   (</w:t>
      </w:r>
      <w:proofErr w:type="gramEnd"/>
      <w:r w:rsidRPr="004A7A36">
        <w:rPr>
          <w:rFonts w:ascii="Times New Roman" w:hAnsi="Times New Roman" w:cs="Times New Roman"/>
          <w:sz w:val="20"/>
          <w:szCs w:val="20"/>
        </w:rPr>
        <w:t>наименование ОО)</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4A7A36">
        <w:rPr>
          <w:rFonts w:ascii="Times New Roman" w:hAnsi="Times New Roman" w:cs="Times New Roman"/>
          <w:sz w:val="20"/>
          <w:szCs w:val="20"/>
        </w:rPr>
        <w:t>« _</w:t>
      </w:r>
      <w:proofErr w:type="gramEnd"/>
      <w:r w:rsidRPr="004A7A36">
        <w:rPr>
          <w:rFonts w:ascii="Times New Roman" w:hAnsi="Times New Roman" w:cs="Times New Roman"/>
          <w:sz w:val="20"/>
          <w:szCs w:val="20"/>
        </w:rPr>
        <w:t>___ »________________ 20__ г.                                                 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 (Ф.И.О. последнее – при наличии)</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Решение руководителя                                                               </w:t>
      </w: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  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4A7A36">
        <w:rPr>
          <w:rFonts w:ascii="Times New Roman" w:hAnsi="Times New Roman" w:cs="Times New Roman"/>
          <w:sz w:val="20"/>
          <w:szCs w:val="20"/>
        </w:rPr>
        <w:t>_______________________________________</w:t>
      </w:r>
    </w:p>
    <w:p w:rsidR="0026523A"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(Ф.И.О. последнее - при наличии родителя </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(законного </w:t>
      </w:r>
      <w:r w:rsidRPr="004A7A36">
        <w:rPr>
          <w:rFonts w:ascii="Times New Roman" w:hAnsi="Times New Roman" w:cs="Times New Roman"/>
          <w:sz w:val="20"/>
          <w:szCs w:val="20"/>
        </w:rPr>
        <w:t>представителя)</w:t>
      </w:r>
      <w:r>
        <w:rPr>
          <w:rFonts w:ascii="Times New Roman" w:hAnsi="Times New Roman" w:cs="Times New Roman"/>
          <w:sz w:val="20"/>
          <w:szCs w:val="20"/>
        </w:rPr>
        <w:t xml:space="preserve"> </w:t>
      </w:r>
      <w:r w:rsidRPr="004A7A36">
        <w:rPr>
          <w:rFonts w:ascii="Times New Roman" w:hAnsi="Times New Roman" w:cs="Times New Roman"/>
          <w:sz w:val="20"/>
          <w:szCs w:val="20"/>
        </w:rPr>
        <w:t>или</w:t>
      </w:r>
      <w:r>
        <w:rPr>
          <w:rFonts w:ascii="Times New Roman" w:hAnsi="Times New Roman" w:cs="Times New Roman"/>
          <w:sz w:val="20"/>
          <w:szCs w:val="20"/>
        </w:rPr>
        <w:t xml:space="preserve">                            </w:t>
      </w:r>
    </w:p>
    <w:p w:rsidR="0026523A" w:rsidRDefault="0026523A" w:rsidP="0026523A">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Pr="004A7A36">
        <w:rPr>
          <w:rFonts w:ascii="Times New Roman" w:hAnsi="Times New Roman" w:cs="Times New Roman"/>
          <w:sz w:val="20"/>
          <w:szCs w:val="20"/>
        </w:rPr>
        <w:t>поступающего)</w:t>
      </w:r>
      <w:r>
        <w:rPr>
          <w:rFonts w:ascii="Times New Roman" w:hAnsi="Times New Roman" w:cs="Times New Roman"/>
          <w:sz w:val="20"/>
          <w:szCs w:val="20"/>
        </w:rPr>
        <w:t xml:space="preserve">                                           </w:t>
      </w:r>
    </w:p>
    <w:p w:rsidR="0026523A" w:rsidRDefault="0026523A" w:rsidP="0026523A">
      <w:pPr>
        <w:autoSpaceDE w:val="0"/>
        <w:autoSpaceDN w:val="0"/>
        <w:adjustRightInd w:val="0"/>
        <w:spacing w:after="0" w:line="240" w:lineRule="auto"/>
        <w:contextualSpacing/>
        <w:jc w:val="center"/>
        <w:rPr>
          <w:rFonts w:ascii="Times New Roman" w:hAnsi="Times New Roman" w:cs="Times New Roman"/>
          <w:sz w:val="20"/>
          <w:szCs w:val="20"/>
        </w:rPr>
      </w:pPr>
    </w:p>
    <w:p w:rsidR="0026523A" w:rsidRPr="00680976" w:rsidRDefault="0026523A" w:rsidP="0026523A">
      <w:pPr>
        <w:autoSpaceDE w:val="0"/>
        <w:autoSpaceDN w:val="0"/>
        <w:adjustRightInd w:val="0"/>
        <w:spacing w:after="0" w:line="240" w:lineRule="auto"/>
        <w:contextualSpacing/>
        <w:jc w:val="center"/>
        <w:rPr>
          <w:rFonts w:ascii="Times New Roman" w:hAnsi="Times New Roman" w:cs="Times New Roman"/>
          <w:b/>
          <w:sz w:val="20"/>
          <w:szCs w:val="20"/>
        </w:rPr>
      </w:pPr>
      <w:r w:rsidRPr="00680976">
        <w:rPr>
          <w:rFonts w:ascii="Times New Roman" w:hAnsi="Times New Roman" w:cs="Times New Roman"/>
          <w:b/>
          <w:sz w:val="20"/>
          <w:szCs w:val="20"/>
        </w:rPr>
        <w:t>ЗАЯВЛЕНИЕ О ПРИЕМЕ НА ОБУЧЕНИЕ</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Прошу  зачислить  в  ___  класс  образовательной организации № _________ __________________________________________________________________________________</w:t>
      </w:r>
      <w:r>
        <w:rPr>
          <w:rFonts w:ascii="Times New Roman" w:hAnsi="Times New Roman" w:cs="Times New Roman"/>
          <w:sz w:val="20"/>
          <w:szCs w:val="20"/>
        </w:rPr>
        <w:t>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                                             (Ф.И.О.  (последнее - при наличии) ребенка или поступающего)</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Дата рождения ребенка или поступающего:____________________________________________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Адрес места жительства и (или) адрес места пребывания ребенка или поступающего:</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__        </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Контактный телефон, адрес электронной почты (при наличии)  поступающего:</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062C59" w:rsidRDefault="0026523A" w:rsidP="0026523A">
      <w:pPr>
        <w:autoSpaceDE w:val="0"/>
        <w:autoSpaceDN w:val="0"/>
        <w:adjustRightInd w:val="0"/>
        <w:spacing w:after="0" w:line="240" w:lineRule="auto"/>
        <w:contextualSpacing/>
        <w:jc w:val="both"/>
        <w:rPr>
          <w:rFonts w:ascii="Times New Roman" w:hAnsi="Times New Roman" w:cs="Times New Roman"/>
          <w:b/>
          <w:sz w:val="20"/>
          <w:szCs w:val="20"/>
        </w:rPr>
      </w:pPr>
      <w:r w:rsidRPr="00062C59">
        <w:rPr>
          <w:rFonts w:ascii="Times New Roman" w:hAnsi="Times New Roman" w:cs="Times New Roman"/>
          <w:b/>
          <w:sz w:val="20"/>
          <w:szCs w:val="20"/>
        </w:rPr>
        <w:t>Сведения о родителях (законных представителей) ребенка:</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ФИО (последнее при наличии):</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Адрес места жительства и (или) адрес места пребывания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Контактный телефон, адрес электронной почты (при наличии):</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ФИО (последнее при наличии):</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Адрес места жительства и (или) адрес места пребывания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Контактный телефон, адрес электронной почты (при наличии):</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_________________________________________________________________________________</w:t>
      </w:r>
      <w:r>
        <w:rPr>
          <w:rFonts w:ascii="Times New Roman" w:hAnsi="Times New Roman" w:cs="Times New Roman"/>
          <w:sz w:val="20"/>
          <w:szCs w:val="20"/>
        </w:rPr>
        <w:t>____________</w:t>
      </w:r>
      <w:r w:rsidRPr="004A7A36">
        <w:rPr>
          <w:rFonts w:ascii="Times New Roman" w:hAnsi="Times New Roman" w:cs="Times New Roman"/>
          <w:sz w:val="20"/>
          <w:szCs w:val="20"/>
        </w:rPr>
        <w:t xml:space="preserve"> _________________________________________________________________________________</w:t>
      </w:r>
      <w:r>
        <w:rPr>
          <w:rFonts w:ascii="Times New Roman" w:hAnsi="Times New Roman" w:cs="Times New Roman"/>
          <w:sz w:val="20"/>
          <w:szCs w:val="20"/>
        </w:rPr>
        <w:t>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gridCol w:w="221"/>
      </w:tblGrid>
      <w:tr w:rsidR="0026523A" w:rsidRPr="004A7A36" w:rsidTr="00EA2272">
        <w:trPr>
          <w:trHeight w:val="80"/>
        </w:trPr>
        <w:tc>
          <w:tcPr>
            <w:tcW w:w="10056" w:type="dxa"/>
          </w:tcPr>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6523A" w:rsidRPr="004A7A36" w:rsidTr="00EA2272">
              <w:tc>
                <w:tcPr>
                  <w:tcW w:w="10065" w:type="dxa"/>
                </w:tcPr>
                <w:p w:rsidR="0026523A" w:rsidRPr="004A7A36" w:rsidRDefault="0026523A" w:rsidP="00EA2272">
                  <w:pPr>
                    <w:autoSpaceDE w:val="0"/>
                    <w:autoSpaceDN w:val="0"/>
                    <w:adjustRightInd w:val="0"/>
                    <w:contextualSpacing/>
                    <w:jc w:val="both"/>
                    <w:rPr>
                      <w:rFonts w:ascii="Times New Roman" w:hAnsi="Times New Roman" w:cs="Times New Roman"/>
                      <w:sz w:val="20"/>
                      <w:szCs w:val="20"/>
                    </w:rPr>
                  </w:pPr>
                  <w:r w:rsidRPr="004A7A36">
                    <w:rPr>
                      <w:rFonts w:ascii="Times New Roman" w:hAnsi="Times New Roman" w:cs="Times New Roman"/>
                      <w:sz w:val="20"/>
                      <w:szCs w:val="20"/>
                    </w:rPr>
                    <w:t>Наличие первоочередного/ преимущественного (подчеркнуть) права приема</w:t>
                  </w:r>
                </w:p>
                <w:p w:rsidR="0026523A" w:rsidRPr="004A7A36" w:rsidRDefault="0026523A" w:rsidP="00EA2272">
                  <w:pPr>
                    <w:autoSpaceDE w:val="0"/>
                    <w:autoSpaceDN w:val="0"/>
                    <w:adjustRightInd w:val="0"/>
                    <w:contextualSpacing/>
                    <w:jc w:val="both"/>
                    <w:rPr>
                      <w:rFonts w:ascii="Times New Roman" w:hAnsi="Times New Roman" w:cs="Times New Roman"/>
                      <w:sz w:val="20"/>
                      <w:szCs w:val="20"/>
                    </w:rPr>
                  </w:pPr>
                  <w:r w:rsidRPr="004A7A36">
                    <w:rPr>
                      <w:rFonts w:ascii="MS Gothic" w:eastAsia="MS Gothic" w:hAnsi="MS Gothic" w:cs="MS Gothic" w:hint="eastAsia"/>
                      <w:sz w:val="20"/>
                      <w:szCs w:val="20"/>
                    </w:rPr>
                    <w:t>☐</w:t>
                  </w:r>
                  <w:r w:rsidRPr="004A7A36">
                    <w:rPr>
                      <w:rFonts w:ascii="Times New Roman" w:hAnsi="Times New Roman" w:cs="Times New Roman"/>
                      <w:sz w:val="20"/>
                      <w:szCs w:val="20"/>
                    </w:rPr>
                    <w:t xml:space="preserve">   – имеется;</w:t>
                  </w:r>
                </w:p>
                <w:p w:rsidR="0026523A" w:rsidRPr="004A7A36" w:rsidRDefault="0026523A" w:rsidP="00EA2272">
                  <w:pPr>
                    <w:autoSpaceDE w:val="0"/>
                    <w:autoSpaceDN w:val="0"/>
                    <w:adjustRightInd w:val="0"/>
                    <w:contextualSpacing/>
                    <w:jc w:val="both"/>
                    <w:rPr>
                      <w:rFonts w:ascii="Times New Roman" w:hAnsi="Times New Roman" w:cs="Times New Roman"/>
                      <w:sz w:val="20"/>
                      <w:szCs w:val="20"/>
                    </w:rPr>
                  </w:pPr>
                  <w:r w:rsidRPr="004A7A36">
                    <w:rPr>
                      <w:rFonts w:ascii="MS Gothic" w:eastAsia="MS Gothic" w:hAnsi="MS Gothic" w:cs="MS Gothic" w:hint="eastAsia"/>
                      <w:sz w:val="20"/>
                      <w:szCs w:val="20"/>
                    </w:rPr>
                    <w:t>☐</w:t>
                  </w:r>
                  <w:r w:rsidRPr="004A7A36">
                    <w:rPr>
                      <w:rFonts w:ascii="Times New Roman" w:hAnsi="Times New Roman" w:cs="Times New Roman"/>
                      <w:sz w:val="20"/>
                      <w:szCs w:val="20"/>
                    </w:rPr>
                    <w:t xml:space="preserve">   – не имеется.</w:t>
                  </w:r>
                </w:p>
              </w:tc>
            </w:tr>
          </w:tbl>
          <w:p w:rsidR="0026523A" w:rsidRPr="004A7A36" w:rsidRDefault="0026523A" w:rsidP="00EA2272">
            <w:pPr>
              <w:autoSpaceDE w:val="0"/>
              <w:autoSpaceDN w:val="0"/>
              <w:adjustRightInd w:val="0"/>
              <w:contextualSpacing/>
              <w:jc w:val="both"/>
              <w:rPr>
                <w:rFonts w:ascii="Times New Roman" w:hAnsi="Times New Roman" w:cs="Times New Roman"/>
                <w:sz w:val="20"/>
                <w:szCs w:val="20"/>
              </w:rPr>
            </w:pPr>
          </w:p>
        </w:tc>
        <w:tc>
          <w:tcPr>
            <w:tcW w:w="222" w:type="dxa"/>
          </w:tcPr>
          <w:p w:rsidR="0026523A" w:rsidRPr="004A7A36" w:rsidRDefault="0026523A" w:rsidP="00EA2272">
            <w:pPr>
              <w:autoSpaceDE w:val="0"/>
              <w:autoSpaceDN w:val="0"/>
              <w:adjustRightInd w:val="0"/>
              <w:contextualSpacing/>
              <w:jc w:val="both"/>
              <w:rPr>
                <w:rFonts w:ascii="Times New Roman" w:hAnsi="Times New Roman" w:cs="Times New Roman"/>
                <w:sz w:val="20"/>
                <w:szCs w:val="20"/>
              </w:rPr>
            </w:pPr>
          </w:p>
        </w:tc>
      </w:tr>
    </w:tbl>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(подчеркнуть) – </w:t>
      </w:r>
      <w:r w:rsidRPr="004A7A36">
        <w:rPr>
          <w:rFonts w:ascii="Times New Roman" w:hAnsi="Times New Roman" w:cs="Times New Roman"/>
          <w:b/>
          <w:sz w:val="20"/>
          <w:szCs w:val="20"/>
        </w:rPr>
        <w:t>есть/нет</w:t>
      </w:r>
      <w:r w:rsidRPr="004A7A36">
        <w:rPr>
          <w:rFonts w:ascii="Times New Roman" w:hAnsi="Times New Roman" w:cs="Times New Roman"/>
          <w:sz w:val="20"/>
          <w:szCs w:val="20"/>
        </w:rPr>
        <w:t>.</w:t>
      </w:r>
    </w:p>
    <w:p w:rsidR="0026523A" w:rsidRPr="004A7A36" w:rsidRDefault="0026523A" w:rsidP="0026523A">
      <w:pPr>
        <w:autoSpaceDE w:val="0"/>
        <w:autoSpaceDN w:val="0"/>
        <w:adjustRightInd w:val="0"/>
        <w:spacing w:after="0" w:line="240" w:lineRule="auto"/>
        <w:contextualSpacing/>
        <w:jc w:val="center"/>
        <w:rPr>
          <w:rFonts w:ascii="Times New Roman" w:hAnsi="Times New Roman" w:cs="Times New Roman"/>
          <w:sz w:val="20"/>
          <w:szCs w:val="20"/>
        </w:rPr>
      </w:pPr>
      <w:r w:rsidRPr="004A7A36">
        <w:rPr>
          <w:rFonts w:ascii="Times New Roman" w:hAnsi="Times New Roman" w:cs="Times New Roman"/>
          <w:sz w:val="20"/>
          <w:szCs w:val="20"/>
        </w:rPr>
        <w:t>______________________                                                                                __________________</w:t>
      </w:r>
    </w:p>
    <w:p w:rsidR="0026523A" w:rsidRPr="004A7A36" w:rsidRDefault="0026523A" w:rsidP="0026523A">
      <w:pPr>
        <w:autoSpaceDE w:val="0"/>
        <w:autoSpaceDN w:val="0"/>
        <w:adjustRightInd w:val="0"/>
        <w:spacing w:after="0" w:line="240" w:lineRule="auto"/>
        <w:contextualSpacing/>
        <w:jc w:val="center"/>
        <w:rPr>
          <w:rFonts w:ascii="Times New Roman" w:hAnsi="Times New Roman" w:cs="Times New Roman"/>
          <w:sz w:val="20"/>
          <w:szCs w:val="20"/>
        </w:rPr>
      </w:pPr>
      <w:r w:rsidRPr="004A7A36">
        <w:rPr>
          <w:rFonts w:ascii="Times New Roman" w:hAnsi="Times New Roman" w:cs="Times New Roman"/>
          <w:sz w:val="20"/>
          <w:szCs w:val="20"/>
        </w:rPr>
        <w:t>(Ф.И.О.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7A36">
        <w:rPr>
          <w:rFonts w:ascii="Times New Roman" w:hAnsi="Times New Roman" w:cs="Times New Roman"/>
          <w:sz w:val="20"/>
          <w:szCs w:val="20"/>
        </w:rPr>
        <w:t>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Настоящее согласие может быть отозвано мной в письменной форме и действует до даты подачи мной заявления об отзыве настоящего согласия.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lastRenderedPageBreak/>
        <w:t>______________________                                                                                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 (Ф.И.О.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Настоящее согласие может быть отозвано мной в письменной форме и действует до даты подачи мной заявления об отзыве настоящего согласия.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______________________                                                                                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 (Ф.И.О.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В   соответствии со  статьями  14,  44  Федерального  закона от 29 декабря 2012  г.  №273-Ф3 «Об  образовании  в  Российской  Федерации»,  даю  согласие  на  обучение и воспитание  моего несовершеннолетнего ребенка на _____________ языке; на получение образования на родном языке из числа языков народов Российской Федерации:  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Настоящее  согласие  может  быть  отозвано  мной  в письменной  форме  и действует до даты подачи мной заявления об отзыве.</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______________________                                                                               </w:t>
      </w: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 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4A7A36">
        <w:rPr>
          <w:rFonts w:ascii="Times New Roman" w:hAnsi="Times New Roman" w:cs="Times New Roman"/>
          <w:sz w:val="20"/>
          <w:szCs w:val="20"/>
        </w:rPr>
        <w:t>(Ф.И.О.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b/>
          <w:sz w:val="20"/>
          <w:szCs w:val="20"/>
        </w:rPr>
      </w:pPr>
      <w:r w:rsidRPr="004A7A36">
        <w:rPr>
          <w:rFonts w:ascii="Times New Roman" w:hAnsi="Times New Roman" w:cs="Times New Roman"/>
          <w:sz w:val="20"/>
          <w:szCs w:val="20"/>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4A7A36">
        <w:rPr>
          <w:rFonts w:ascii="Times New Roman" w:hAnsi="Times New Roman" w:cs="Times New Roman"/>
          <w:b/>
          <w:sz w:val="20"/>
          <w:szCs w:val="20"/>
        </w:rPr>
        <w:t>ознакомлен (а).</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______________________                                                                               </w:t>
      </w: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 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4A7A36">
        <w:rPr>
          <w:rFonts w:ascii="Times New Roman" w:hAnsi="Times New Roman" w:cs="Times New Roman"/>
          <w:sz w:val="20"/>
          <w:szCs w:val="20"/>
        </w:rPr>
        <w:t xml:space="preserve">  (Ф.И.О.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К заявлению прилагаются следующие документы: </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1.  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2 . 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3. 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4. 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5. 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6. 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7. ______________________________________________________________________________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Дата подачи заявления:  « ____ » ___________________ 20__ г.</w:t>
      </w:r>
    </w:p>
    <w:p w:rsidR="0026523A"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______________________                                                                  </w:t>
      </w:r>
      <w:r>
        <w:rPr>
          <w:rFonts w:ascii="Times New Roman" w:hAnsi="Times New Roman" w:cs="Times New Roman"/>
          <w:sz w:val="20"/>
          <w:szCs w:val="20"/>
        </w:rPr>
        <w:t xml:space="preserve">                                   __________________</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4A7A36">
        <w:rPr>
          <w:rFonts w:ascii="Times New Roman" w:hAnsi="Times New Roman" w:cs="Times New Roman"/>
          <w:sz w:val="20"/>
          <w:szCs w:val="20"/>
        </w:rPr>
        <w:t>(Ф.И.О.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4A7A36" w:rsidRDefault="0026523A" w:rsidP="0026523A">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4A7A36">
        <w:rPr>
          <w:rFonts w:ascii="Times New Roman" w:hAnsi="Times New Roman" w:cs="Times New Roman"/>
          <w:sz w:val="20"/>
          <w:szCs w:val="20"/>
        </w:rPr>
        <w:t>Расписку,  содержащую  информацию  о  индивидуальном  номере  заявления  о  приеме  на  обучение  ребёнка или поступающего  в  образовательную организацию,  о  перечне  представленных  документов,  заверенную  подписью должностного лица, ответственного за прием документов, и печатью получил(а).</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r w:rsidRPr="004A7A36">
        <w:rPr>
          <w:rFonts w:ascii="Times New Roman" w:hAnsi="Times New Roman" w:cs="Times New Roman"/>
          <w:sz w:val="20"/>
          <w:szCs w:val="20"/>
        </w:rPr>
        <w:t xml:space="preserve">______________________                                                                              </w:t>
      </w:r>
      <w:r>
        <w:rPr>
          <w:rFonts w:ascii="Times New Roman" w:hAnsi="Times New Roman" w:cs="Times New Roman"/>
          <w:sz w:val="20"/>
          <w:szCs w:val="20"/>
        </w:rPr>
        <w:t xml:space="preserve">                      </w:t>
      </w:r>
      <w:r w:rsidRPr="004A7A36">
        <w:rPr>
          <w:rFonts w:ascii="Times New Roman" w:hAnsi="Times New Roman" w:cs="Times New Roman"/>
          <w:sz w:val="20"/>
          <w:szCs w:val="20"/>
        </w:rPr>
        <w:t>___________________</w:t>
      </w:r>
    </w:p>
    <w:p w:rsidR="0026523A" w:rsidRPr="004A7A36" w:rsidRDefault="0026523A" w:rsidP="0026523A">
      <w:pPr>
        <w:autoSpaceDE w:val="0"/>
        <w:autoSpaceDN w:val="0"/>
        <w:adjustRightInd w:val="0"/>
        <w:spacing w:after="0" w:line="240" w:lineRule="auto"/>
        <w:contextualSpacing/>
        <w:jc w:val="center"/>
        <w:rPr>
          <w:rFonts w:ascii="Times New Roman" w:hAnsi="Times New Roman" w:cs="Times New Roman"/>
          <w:sz w:val="20"/>
          <w:szCs w:val="20"/>
        </w:rPr>
      </w:pPr>
      <w:r w:rsidRPr="004A7A36">
        <w:rPr>
          <w:rFonts w:ascii="Times New Roman" w:hAnsi="Times New Roman" w:cs="Times New Roman"/>
          <w:sz w:val="20"/>
          <w:szCs w:val="20"/>
        </w:rPr>
        <w:t>(Ф.И.О. заявителя)                                                                                                             (подпись заявителя)</w:t>
      </w:r>
    </w:p>
    <w:p w:rsidR="0026523A" w:rsidRPr="004A7A36" w:rsidRDefault="0026523A" w:rsidP="0026523A">
      <w:pPr>
        <w:autoSpaceDE w:val="0"/>
        <w:autoSpaceDN w:val="0"/>
        <w:adjustRightInd w:val="0"/>
        <w:spacing w:after="0" w:line="240" w:lineRule="auto"/>
        <w:contextualSpacing/>
        <w:jc w:val="both"/>
        <w:rPr>
          <w:rFonts w:ascii="Times New Roman" w:hAnsi="Times New Roman" w:cs="Times New Roman"/>
          <w:sz w:val="20"/>
          <w:szCs w:val="20"/>
        </w:rPr>
      </w:pPr>
    </w:p>
    <w:p w:rsidR="0026523A" w:rsidRPr="00AE111F" w:rsidRDefault="0026523A" w:rsidP="0026523A">
      <w:pPr>
        <w:autoSpaceDE w:val="0"/>
        <w:spacing w:after="0" w:line="240" w:lineRule="auto"/>
        <w:contextualSpacing/>
        <w:jc w:val="center"/>
        <w:rPr>
          <w:rFonts w:ascii="Times New Roman" w:hAnsi="Times New Roman" w:cs="Times New Roman"/>
          <w:b/>
        </w:rPr>
      </w:pPr>
    </w:p>
    <w:p w:rsidR="00B851DA" w:rsidRDefault="00B851DA"/>
    <w:p w:rsidR="00435159" w:rsidRDefault="00435159">
      <w:bookmarkStart w:id="0" w:name="_GoBack"/>
      <w:bookmarkEnd w:id="0"/>
    </w:p>
    <w:sectPr w:rsidR="00435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686"/>
    <w:multiLevelType w:val="hybridMultilevel"/>
    <w:tmpl w:val="EA94C016"/>
    <w:lvl w:ilvl="0" w:tplc="14023734">
      <w:start w:val="1"/>
      <w:numFmt w:val="decimal"/>
      <w:lvlText w:val="%1."/>
      <w:lvlJc w:val="left"/>
      <w:pPr>
        <w:ind w:left="720" w:hanging="360"/>
      </w:pPr>
    </w:lvl>
    <w:lvl w:ilvl="1" w:tplc="14023734" w:tentative="1">
      <w:start w:val="1"/>
      <w:numFmt w:val="lowerLetter"/>
      <w:lvlText w:val="%2."/>
      <w:lvlJc w:val="left"/>
      <w:pPr>
        <w:ind w:left="1440" w:hanging="360"/>
      </w:pPr>
    </w:lvl>
    <w:lvl w:ilvl="2" w:tplc="14023734" w:tentative="1">
      <w:start w:val="1"/>
      <w:numFmt w:val="lowerRoman"/>
      <w:lvlText w:val="%3."/>
      <w:lvlJc w:val="right"/>
      <w:pPr>
        <w:ind w:left="2160" w:hanging="180"/>
      </w:pPr>
    </w:lvl>
    <w:lvl w:ilvl="3" w:tplc="14023734" w:tentative="1">
      <w:start w:val="1"/>
      <w:numFmt w:val="decimal"/>
      <w:lvlText w:val="%4."/>
      <w:lvlJc w:val="left"/>
      <w:pPr>
        <w:ind w:left="2880" w:hanging="360"/>
      </w:pPr>
    </w:lvl>
    <w:lvl w:ilvl="4" w:tplc="14023734" w:tentative="1">
      <w:start w:val="1"/>
      <w:numFmt w:val="lowerLetter"/>
      <w:lvlText w:val="%5."/>
      <w:lvlJc w:val="left"/>
      <w:pPr>
        <w:ind w:left="3600" w:hanging="360"/>
      </w:pPr>
    </w:lvl>
    <w:lvl w:ilvl="5" w:tplc="14023734" w:tentative="1">
      <w:start w:val="1"/>
      <w:numFmt w:val="lowerRoman"/>
      <w:lvlText w:val="%6."/>
      <w:lvlJc w:val="right"/>
      <w:pPr>
        <w:ind w:left="4320" w:hanging="180"/>
      </w:pPr>
    </w:lvl>
    <w:lvl w:ilvl="6" w:tplc="14023734" w:tentative="1">
      <w:start w:val="1"/>
      <w:numFmt w:val="decimal"/>
      <w:lvlText w:val="%7."/>
      <w:lvlJc w:val="left"/>
      <w:pPr>
        <w:ind w:left="5040" w:hanging="360"/>
      </w:pPr>
    </w:lvl>
    <w:lvl w:ilvl="7" w:tplc="14023734" w:tentative="1">
      <w:start w:val="1"/>
      <w:numFmt w:val="lowerLetter"/>
      <w:lvlText w:val="%8."/>
      <w:lvlJc w:val="left"/>
      <w:pPr>
        <w:ind w:left="5760" w:hanging="360"/>
      </w:pPr>
    </w:lvl>
    <w:lvl w:ilvl="8" w:tplc="14023734"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42F102A"/>
    <w:multiLevelType w:val="hybridMultilevel"/>
    <w:tmpl w:val="7B701BC6"/>
    <w:lvl w:ilvl="0" w:tplc="50070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E7"/>
    <w:rsid w:val="0026523A"/>
    <w:rsid w:val="00435159"/>
    <w:rsid w:val="008D6DCA"/>
    <w:rsid w:val="00B851DA"/>
    <w:rsid w:val="00C90FE7"/>
    <w:rsid w:val="00DF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393DD-15F6-4703-B4EA-FC31E0C6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7430</Characters>
  <Application>Microsoft Office Word</Application>
  <DocSecurity>0</DocSecurity>
  <Lines>61</Lines>
  <Paragraphs>17</Paragraphs>
  <ScaleCrop>false</ScaleCrop>
  <Company>SCHOOL2</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dc:creator>
  <cp:keywords/>
  <dc:description/>
  <cp:lastModifiedBy>EGE-2</cp:lastModifiedBy>
  <cp:revision>4</cp:revision>
  <dcterms:created xsi:type="dcterms:W3CDTF">2025-04-02T07:11:00Z</dcterms:created>
  <dcterms:modified xsi:type="dcterms:W3CDTF">2026-03-16T09:58:00Z</dcterms:modified>
</cp:coreProperties>
</file>